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DE4D" w14:textId="10FC2861" w:rsidR="004940F1" w:rsidRPr="004940F1" w:rsidRDefault="004940F1" w:rsidP="004940F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Candidate Name:  [insert candidate name]</w:t>
      </w:r>
    </w:p>
    <w:p w14:paraId="4FBAB2C5" w14:textId="13C3C60F" w:rsidR="004940F1" w:rsidRDefault="004940F1" w:rsidP="00494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Eastern Kentucky University</w:t>
      </w:r>
    </w:p>
    <w:p w14:paraId="28024650" w14:textId="54A16C0B" w:rsidR="00EC0EE4" w:rsidRPr="0083443B" w:rsidRDefault="00EC0EE4" w:rsidP="00494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B">
        <w:rPr>
          <w:rFonts w:ascii="Times New Roman" w:hAnsi="Times New Roman" w:cs="Times New Roman"/>
          <w:b/>
          <w:sz w:val="24"/>
          <w:szCs w:val="24"/>
        </w:rPr>
        <w:t>Recommendation for Tenure</w:t>
      </w:r>
      <w:r w:rsidR="00B05762" w:rsidRPr="0083443B">
        <w:rPr>
          <w:rFonts w:ascii="Times New Roman" w:hAnsi="Times New Roman" w:cs="Times New Roman"/>
          <w:b/>
          <w:sz w:val="24"/>
          <w:szCs w:val="24"/>
        </w:rPr>
        <w:t xml:space="preserve"> and/or Promotion</w:t>
      </w:r>
    </w:p>
    <w:p w14:paraId="7A503CCE" w14:textId="4C1DBFC5" w:rsidR="00EC0EE4" w:rsidRDefault="00EC0EE4" w:rsidP="00494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B">
        <w:rPr>
          <w:rFonts w:ascii="Times New Roman" w:hAnsi="Times New Roman" w:cs="Times New Roman"/>
          <w:b/>
          <w:sz w:val="24"/>
          <w:szCs w:val="24"/>
        </w:rPr>
        <w:t>College Action</w:t>
      </w:r>
    </w:p>
    <w:p w14:paraId="00EF9B6A" w14:textId="12D270FE" w:rsidR="004940F1" w:rsidRPr="0083443B" w:rsidRDefault="004940F1" w:rsidP="00494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4120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F4120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14:paraId="7339B18E" w14:textId="77777777" w:rsidR="00EC0EE4" w:rsidRPr="0083443B" w:rsidRDefault="00EC0EE4" w:rsidP="004A6E92">
      <w:pPr>
        <w:tabs>
          <w:tab w:val="left" w:pos="40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AA2EC" w14:textId="55F95D5E" w:rsidR="003F7941" w:rsidRPr="0083443B" w:rsidRDefault="00EC0EE4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 xml:space="preserve">The College Committee recommendation on </w:t>
      </w:r>
      <w:r w:rsidRPr="00834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TENURE </w:t>
      </w: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>is:</w:t>
      </w:r>
      <w:r w:rsidR="003F7941"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F7941" w:rsidRPr="0083443B">
        <w:rPr>
          <w:rFonts w:ascii="Times New Roman" w:eastAsia="Times New Roman" w:hAnsi="Times New Roman" w:cs="Times New Roman"/>
          <w:b/>
          <w:sz w:val="24"/>
          <w:szCs w:val="24"/>
        </w:rPr>
        <w:t>[Insert Approval, Disapproval, or Not Applicable]</w:t>
      </w:r>
    </w:p>
    <w:p w14:paraId="566C7A2D" w14:textId="77777777" w:rsidR="003F7941" w:rsidRPr="0083443B" w:rsidRDefault="003F7941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D9D59E" w14:textId="28B3370E" w:rsidR="003F7941" w:rsidRPr="0083443B" w:rsidRDefault="003F7941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College Committee recommendation on 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 xml:space="preserve">PROMOTION </w:t>
      </w: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="00EA51CA" w:rsidRPr="0083443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 xml:space="preserve">nsert </w:t>
      </w:r>
      <w:r w:rsidR="00367A12" w:rsidRPr="0083443B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>ank]</w:t>
      </w: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 is:  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>[Insert Approval, Disapprove, or Not Applicable]</w:t>
      </w:r>
    </w:p>
    <w:p w14:paraId="21E2A98C" w14:textId="77777777" w:rsidR="003F7941" w:rsidRPr="0083443B" w:rsidRDefault="003F7941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1CA28" w14:textId="79E825A8" w:rsidR="003F7941" w:rsidRPr="0083443B" w:rsidRDefault="003F7941" w:rsidP="003F794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>Signatures of committee members denote verification of the majority vote:</w:t>
      </w:r>
      <w:r w:rsidRPr="00834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F209764" w14:textId="77777777" w:rsidR="003F7941" w:rsidRPr="0083443B" w:rsidRDefault="003F7941" w:rsidP="00EC0EE4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C0D38" w14:textId="77777777" w:rsidR="003F7941" w:rsidRPr="0083443B" w:rsidRDefault="003F7941" w:rsidP="003F7941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>Committee Member Name (Printed/Typed)</w:t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1394051F" w14:textId="77777777" w:rsidR="003F7941" w:rsidRPr="0083443B" w:rsidRDefault="003F7941" w:rsidP="003F7941">
      <w:pPr>
        <w:widowControl w:val="0"/>
        <w:pBdr>
          <w:bottom w:val="single" w:sz="4" w:space="1" w:color="000000"/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53FB1" w14:textId="77777777" w:rsidR="003F7941" w:rsidRPr="0083443B" w:rsidRDefault="003F7941" w:rsidP="003F7941">
      <w:pPr>
        <w:widowControl w:val="0"/>
        <w:pBdr>
          <w:bottom w:val="single" w:sz="4" w:space="1" w:color="000000"/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94370" w14:textId="77777777" w:rsidR="003F7941" w:rsidRPr="0083443B" w:rsidRDefault="003F7941" w:rsidP="003F7941">
      <w:pPr>
        <w:widowControl w:val="0"/>
        <w:pBdr>
          <w:bottom w:val="single" w:sz="4" w:space="1" w:color="000000"/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D0D3C" w14:textId="69DCF17A" w:rsidR="003F7941" w:rsidRPr="0083443B" w:rsidRDefault="003F7941" w:rsidP="003F7941">
      <w:pPr>
        <w:widowControl w:val="0"/>
        <w:pBdr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8CE2E" w14:textId="247A9407" w:rsidR="003F7941" w:rsidRPr="0083443B" w:rsidRDefault="003F7941" w:rsidP="003F7941">
      <w:pPr>
        <w:widowControl w:val="0"/>
        <w:pBdr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D97CE" w14:textId="0C05635A" w:rsidR="003F7941" w:rsidRPr="0083443B" w:rsidRDefault="003F7941" w:rsidP="003F7941">
      <w:pPr>
        <w:widowControl w:val="0"/>
        <w:pBdr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118EF" w14:textId="1BE66D3B" w:rsidR="003F7941" w:rsidRPr="0083443B" w:rsidRDefault="003F7941" w:rsidP="003F7941">
      <w:pPr>
        <w:widowControl w:val="0"/>
        <w:pBdr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93331" w14:textId="002DD8F0" w:rsidR="003F7941" w:rsidRPr="0083443B" w:rsidRDefault="003F7941" w:rsidP="003F7941">
      <w:pPr>
        <w:widowControl w:val="0"/>
        <w:pBdr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17FB3" w14:textId="77777777" w:rsidR="003F7941" w:rsidRPr="0083443B" w:rsidRDefault="003F7941" w:rsidP="003F7941">
      <w:pPr>
        <w:widowControl w:val="0"/>
        <w:pBdr>
          <w:between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DFB91A" w14:textId="34A5D1AD" w:rsidR="00D7785F" w:rsidRPr="0083443B" w:rsidRDefault="00B05762" w:rsidP="004940F1">
      <w:pPr>
        <w:spacing w:after="0" w:line="240" w:lineRule="auto"/>
        <w:ind w:left="810" w:hanging="810"/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hAnsi="Times New Roman" w:cs="Times New Roman"/>
          <w:sz w:val="24"/>
          <w:szCs w:val="24"/>
        </w:rPr>
        <w:t>NOTE:  If recommendation(s) differs from any of the previous recommendations, the Committee is required to provide justification for its recommendation.</w:t>
      </w:r>
    </w:p>
    <w:p w14:paraId="4FCCBCB0" w14:textId="77777777" w:rsidR="00EC0EE4" w:rsidRPr="0083443B" w:rsidRDefault="00EC0EE4" w:rsidP="004A6E92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B31C049" wp14:editId="2EAA8CAF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667512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2983C" id="Straight Connector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525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" o:allowincell="f" strokeweight="3.6pt">
                <w10:wrap anchorx="margin"/>
              </v:line>
            </w:pict>
          </mc:Fallback>
        </mc:AlternateContent>
      </w:r>
    </w:p>
    <w:p w14:paraId="7C6F8626" w14:textId="77777777" w:rsidR="00EC0EE4" w:rsidRPr="0083443B" w:rsidRDefault="00EC0EE4" w:rsidP="004A6E92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3692C" w14:textId="6DEC33F3" w:rsidR="00D62A23" w:rsidRPr="0083443B" w:rsidRDefault="00D62A23" w:rsidP="00D62A2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 xml:space="preserve">The Dean’s recommendation on </w:t>
      </w:r>
      <w:r w:rsidRPr="00834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TENURE </w:t>
      </w: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is:  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>[Insert Approval, Disapproval, or Not Applicable]</w:t>
      </w:r>
    </w:p>
    <w:p w14:paraId="2506B3F9" w14:textId="77777777" w:rsidR="00D62A23" w:rsidRPr="0083443B" w:rsidRDefault="00D62A23" w:rsidP="00D62A2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331C05" w14:textId="0C5C5471" w:rsidR="00D62A23" w:rsidRPr="0083443B" w:rsidRDefault="00D62A23" w:rsidP="00D62A2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Dean’s recommendation on 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 xml:space="preserve">PROMOTION </w:t>
      </w: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="00367A12" w:rsidRPr="0083443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 xml:space="preserve">nsert </w:t>
      </w:r>
      <w:r w:rsidR="00367A12" w:rsidRPr="0083443B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>ank]</w:t>
      </w: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 is:  </w:t>
      </w:r>
      <w:r w:rsidRPr="0083443B">
        <w:rPr>
          <w:rFonts w:ascii="Times New Roman" w:eastAsia="Times New Roman" w:hAnsi="Times New Roman" w:cs="Times New Roman"/>
          <w:b/>
          <w:sz w:val="24"/>
          <w:szCs w:val="24"/>
        </w:rPr>
        <w:t>[Insert Approval, Disapprove, or Not Applicable]</w:t>
      </w:r>
    </w:p>
    <w:p w14:paraId="5D7A5451" w14:textId="127F4350" w:rsidR="00EC0EE4" w:rsidRPr="0083443B" w:rsidRDefault="00EC0EE4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0C898" w14:textId="1900828E" w:rsidR="002A6046" w:rsidRPr="0083443B" w:rsidRDefault="00D62A23" w:rsidP="0083443B">
      <w:pPr>
        <w:widowControl w:val="0"/>
        <w:numPr>
          <w:ilvl w:val="12"/>
          <w:numId w:val="0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>NOTE:  If recommendation(s) differs from any of the previous recommendations, the Dean is required to provide justification for the recommendation.</w:t>
      </w:r>
    </w:p>
    <w:p w14:paraId="3CAC2F48" w14:textId="77777777" w:rsidR="002A6046" w:rsidRPr="0083443B" w:rsidRDefault="002A6046" w:rsidP="002A6046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EA6AC4" w14:textId="77777777" w:rsidR="00471170" w:rsidRPr="0083443B" w:rsidRDefault="00471170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1266295"/>
    </w:p>
    <w:p w14:paraId="7F0EA695" w14:textId="207DF758" w:rsidR="00471170" w:rsidRPr="0083443B" w:rsidRDefault="00471170" w:rsidP="00471170">
      <w:pPr>
        <w:widowControl w:val="0"/>
        <w:pBdr>
          <w:top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>Dean</w:t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bookmarkEnd w:id="0"/>
    <w:p w14:paraId="7019A9F9" w14:textId="77777777" w:rsidR="00471170" w:rsidRPr="0083443B" w:rsidRDefault="00471170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F9603" w14:textId="77777777" w:rsidR="00EC0EE4" w:rsidRDefault="00295AC5" w:rsidP="00EC0EE4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BAB85AF" wp14:editId="3E345C3F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675120" cy="0"/>
                <wp:effectExtent l="0" t="19050" r="1143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D3E55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9.35pt" to="525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" o:allowincell="f" strokeweight="3.6pt">
                <w10:wrap anchorx="margin"/>
              </v:line>
            </w:pict>
          </mc:Fallback>
        </mc:AlternateContent>
      </w:r>
      <w:r w:rsidR="00EC0EE4" w:rsidRPr="008344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6F70D3" w14:textId="77777777" w:rsidR="00B33B51" w:rsidRPr="00B33B51" w:rsidRDefault="00B33B51" w:rsidP="00B33B5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D1BBA7" w14:textId="77777777" w:rsidR="000D7CBB" w:rsidRPr="0083443B" w:rsidRDefault="000D7CBB" w:rsidP="000D7CBB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4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College Committee Overall Recommendation</w:t>
      </w:r>
    </w:p>
    <w:p w14:paraId="0018CF23" w14:textId="77777777" w:rsidR="000D7CBB" w:rsidRPr="0083443B" w:rsidRDefault="000D7CBB" w:rsidP="000D7CBB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F208B" w14:textId="77777777" w:rsidR="000D7CBB" w:rsidRPr="0083443B" w:rsidRDefault="000D7CBB" w:rsidP="000D7CBB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>Drawing on assessment of the candidate’s teaching, scholarly/creative achievements, and service, provide appropriate recommendations pertaining to tenure/promotion.  Include justifications for recommendations.  This page is optional unless the College Committee’s recommendation(s) differs from the Department recommendations.</w:t>
      </w:r>
    </w:p>
    <w:p w14:paraId="6F20627D" w14:textId="77777777" w:rsidR="00DE2A8A" w:rsidRPr="0083443B" w:rsidRDefault="00DE2A8A" w:rsidP="00DA3529">
      <w:pPr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86F55C3" w14:textId="77777777" w:rsidR="00DE2A8A" w:rsidRPr="0083443B" w:rsidRDefault="00DE2A8A" w:rsidP="00DE2A8A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4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College Dean Overall Recommendation</w:t>
      </w:r>
    </w:p>
    <w:p w14:paraId="7239F985" w14:textId="77777777" w:rsidR="00DE2A8A" w:rsidRPr="0083443B" w:rsidRDefault="00DE2A8A" w:rsidP="00DE2A8A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661CC" w14:textId="77777777" w:rsidR="00DE2A8A" w:rsidRPr="0083443B" w:rsidRDefault="00DE2A8A" w:rsidP="00DE2A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>Drawing on assessment of the candidate’s teaching, scholarly/creative achievements, and service, provide appropriate recommendations pertaining to tenure/promotion.  Include justifications for recommendations.  This page is optional unless the College Dean’s recommendation(s) differs from the Department recommendations and/or the College Committee recommendations.</w:t>
      </w:r>
    </w:p>
    <w:p w14:paraId="1C8299F7" w14:textId="77777777" w:rsidR="00DE2A8A" w:rsidRPr="0083443B" w:rsidRDefault="00DE2A8A" w:rsidP="00DE2A8A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95DD0" w14:textId="77777777" w:rsidR="00EC0EE4" w:rsidRDefault="00EC0EE4" w:rsidP="00EC0EE4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5979E7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C667B4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A221DC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555B5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FB5087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3CF570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4D3627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14B629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284F38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D1309E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3EFA67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DB88C9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D24D67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B24C1A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78EA05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04E52B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B24F70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F857AE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D257D8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6FC7CC" w14:textId="77777777" w:rsidR="008D1A8F" w:rsidRP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500E5D" w14:textId="77777777" w:rsidR="008D1A8F" w:rsidRDefault="008D1A8F" w:rsidP="008D1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6D3AD4" w14:textId="5276B32D" w:rsidR="008D1A8F" w:rsidRPr="008D1A8F" w:rsidRDefault="008D1A8F" w:rsidP="008D1A8F">
      <w:pPr>
        <w:tabs>
          <w:tab w:val="left" w:pos="8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D1A8F" w:rsidRPr="008D1A8F" w:rsidSect="00B20731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type w:val="continuous"/>
      <w:pgSz w:w="12240" w:h="15840"/>
      <w:pgMar w:top="864" w:right="864" w:bottom="864" w:left="864" w:header="864" w:footer="8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28E1" w14:textId="77777777" w:rsidR="00665C1C" w:rsidRDefault="00665C1C" w:rsidP="002931F0">
      <w:pPr>
        <w:spacing w:after="0" w:line="240" w:lineRule="auto"/>
      </w:pPr>
      <w:r>
        <w:separator/>
      </w:r>
    </w:p>
  </w:endnote>
  <w:endnote w:type="continuationSeparator" w:id="0">
    <w:p w14:paraId="76B25BD3" w14:textId="77777777" w:rsidR="00665C1C" w:rsidRDefault="00665C1C" w:rsidP="0029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17D" w14:textId="1C36DDA3" w:rsidR="0035686D" w:rsidRDefault="0035686D" w:rsidP="00533C7C">
    <w:pPr>
      <w:pStyle w:val="Footer"/>
      <w:rPr>
        <w:rFonts w:asciiTheme="majorHAnsi" w:hAnsiTheme="majorHAnsi"/>
        <w:sz w:val="16"/>
        <w:szCs w:val="16"/>
      </w:rPr>
    </w:pPr>
    <w:r w:rsidRPr="00254A91">
      <w:rPr>
        <w:rFonts w:asciiTheme="majorHAnsi" w:hAnsiTheme="majorHAnsi"/>
        <w:sz w:val="16"/>
        <w:szCs w:val="16"/>
      </w:rPr>
      <w:t>Policy 4.6.4</w:t>
    </w:r>
    <w:r w:rsidRPr="00254A91">
      <w:rPr>
        <w:rFonts w:asciiTheme="majorHAnsi" w:hAnsiTheme="majorHAnsi"/>
        <w:sz w:val="16"/>
        <w:szCs w:val="16"/>
      </w:rPr>
      <w:ptab w:relativeTo="margin" w:alignment="right" w:leader="none"/>
    </w:r>
    <w:r w:rsidR="00533C7C">
      <w:rPr>
        <w:rFonts w:asciiTheme="majorHAnsi" w:hAnsiTheme="majorHAnsi"/>
        <w:sz w:val="16"/>
        <w:szCs w:val="16"/>
      </w:rPr>
      <w:t xml:space="preserve">Form Revised </w:t>
    </w:r>
    <w:r w:rsidR="008D1A8F">
      <w:rPr>
        <w:rFonts w:asciiTheme="majorHAnsi" w:hAnsiTheme="majorHAnsi"/>
        <w:sz w:val="16"/>
        <w:szCs w:val="16"/>
      </w:rPr>
      <w:t>June 2025</w:t>
    </w:r>
  </w:p>
  <w:p w14:paraId="53DAF0AE" w14:textId="77777777" w:rsidR="0035686D" w:rsidRPr="005B2F88" w:rsidRDefault="0035686D" w:rsidP="005B2F88">
    <w:pPr>
      <w:pStyle w:val="Footer"/>
      <w:jc w:val="center"/>
      <w:rPr>
        <w:rFonts w:asciiTheme="majorHAnsi" w:hAnsiTheme="majorHAnsi"/>
        <w:sz w:val="16"/>
        <w:szCs w:val="16"/>
      </w:rPr>
    </w:pPr>
    <w:r w:rsidRPr="00FC03E9">
      <w:rPr>
        <w:rFonts w:asciiTheme="majorHAnsi" w:hAnsiTheme="majorHAnsi"/>
        <w:color w:val="808080" w:themeColor="background1" w:themeShade="80"/>
        <w:spacing w:val="60"/>
        <w:sz w:val="16"/>
        <w:szCs w:val="16"/>
      </w:rPr>
      <w:t>Page</w:t>
    </w:r>
    <w:r w:rsidRPr="00FC03E9">
      <w:rPr>
        <w:rFonts w:asciiTheme="majorHAnsi" w:hAnsiTheme="majorHAnsi"/>
        <w:sz w:val="16"/>
        <w:szCs w:val="16"/>
      </w:rPr>
      <w:t xml:space="preserve"> | </w:t>
    </w:r>
    <w:r w:rsidRPr="00FC03E9">
      <w:rPr>
        <w:rFonts w:asciiTheme="majorHAnsi" w:hAnsiTheme="majorHAnsi"/>
        <w:sz w:val="16"/>
        <w:szCs w:val="16"/>
      </w:rPr>
      <w:fldChar w:fldCharType="begin"/>
    </w:r>
    <w:r w:rsidRPr="00FC03E9">
      <w:rPr>
        <w:rFonts w:asciiTheme="majorHAnsi" w:hAnsiTheme="majorHAnsi"/>
        <w:sz w:val="16"/>
        <w:szCs w:val="16"/>
      </w:rPr>
      <w:instrText xml:space="preserve"> PAGE   \* MERGEFORMAT </w:instrText>
    </w:r>
    <w:r w:rsidRPr="00FC03E9">
      <w:rPr>
        <w:rFonts w:asciiTheme="majorHAnsi" w:hAnsiTheme="majorHAnsi"/>
        <w:sz w:val="16"/>
        <w:szCs w:val="16"/>
      </w:rPr>
      <w:fldChar w:fldCharType="separate"/>
    </w:r>
    <w:r w:rsidR="008B0105" w:rsidRPr="008B0105">
      <w:rPr>
        <w:rFonts w:asciiTheme="majorHAnsi" w:hAnsiTheme="majorHAnsi"/>
        <w:b/>
        <w:bCs/>
        <w:noProof/>
        <w:sz w:val="16"/>
        <w:szCs w:val="16"/>
      </w:rPr>
      <w:t>2</w:t>
    </w:r>
    <w:r w:rsidRPr="00FC03E9">
      <w:rPr>
        <w:rFonts w:asciiTheme="majorHAnsi" w:hAnsiTheme="majorHAnsi"/>
        <w:b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B008" w14:textId="4EDB47C5" w:rsidR="00367A12" w:rsidRDefault="00367A12" w:rsidP="00367A12">
    <w:pPr>
      <w:pStyle w:val="Footer"/>
      <w:rPr>
        <w:rFonts w:asciiTheme="majorHAnsi" w:hAnsiTheme="majorHAnsi"/>
        <w:sz w:val="16"/>
        <w:szCs w:val="16"/>
      </w:rPr>
    </w:pPr>
    <w:r w:rsidRPr="00254A91">
      <w:rPr>
        <w:rFonts w:asciiTheme="majorHAnsi" w:hAnsiTheme="majorHAnsi"/>
        <w:sz w:val="16"/>
        <w:szCs w:val="16"/>
      </w:rPr>
      <w:t>Policy 4.6.4</w:t>
    </w:r>
    <w:r w:rsidRPr="00254A91">
      <w:rPr>
        <w:rFonts w:asciiTheme="majorHAnsi" w:hAnsiTheme="majorHAnsi"/>
        <w:sz w:val="16"/>
        <w:szCs w:val="16"/>
      </w:rPr>
      <w:ptab w:relativeTo="margin" w:alignment="right" w:leader="none"/>
    </w:r>
    <w:r>
      <w:rPr>
        <w:rFonts w:asciiTheme="majorHAnsi" w:hAnsiTheme="majorHAnsi"/>
        <w:sz w:val="16"/>
        <w:szCs w:val="16"/>
      </w:rPr>
      <w:t xml:space="preserve">Form Revised </w:t>
    </w:r>
    <w:r w:rsidR="008D1A8F">
      <w:rPr>
        <w:rFonts w:asciiTheme="majorHAnsi" w:hAnsiTheme="majorHAnsi"/>
        <w:sz w:val="16"/>
        <w:szCs w:val="16"/>
      </w:rPr>
      <w:t>June 202</w:t>
    </w:r>
    <w:r w:rsidR="00F41209">
      <w:rPr>
        <w:rFonts w:asciiTheme="majorHAnsi" w:hAnsiTheme="majorHAnsi"/>
        <w:sz w:val="16"/>
        <w:szCs w:val="16"/>
      </w:rPr>
      <w:t>6</w:t>
    </w:r>
  </w:p>
  <w:p w14:paraId="6A53FC85" w14:textId="77777777" w:rsidR="00367A12" w:rsidRPr="005B2F88" w:rsidRDefault="00367A12" w:rsidP="00367A12">
    <w:pPr>
      <w:pStyle w:val="Footer"/>
      <w:jc w:val="center"/>
      <w:rPr>
        <w:rFonts w:asciiTheme="majorHAnsi" w:hAnsiTheme="majorHAnsi"/>
        <w:sz w:val="16"/>
        <w:szCs w:val="16"/>
      </w:rPr>
    </w:pPr>
    <w:r w:rsidRPr="00FC03E9">
      <w:rPr>
        <w:rFonts w:asciiTheme="majorHAnsi" w:hAnsiTheme="majorHAnsi"/>
        <w:color w:val="808080" w:themeColor="background1" w:themeShade="80"/>
        <w:spacing w:val="60"/>
        <w:sz w:val="16"/>
        <w:szCs w:val="16"/>
      </w:rPr>
      <w:t>Page</w:t>
    </w:r>
    <w:r w:rsidRPr="00FC03E9">
      <w:rPr>
        <w:rFonts w:asciiTheme="majorHAnsi" w:hAnsiTheme="majorHAnsi"/>
        <w:sz w:val="16"/>
        <w:szCs w:val="16"/>
      </w:rPr>
      <w:t xml:space="preserve"> | </w:t>
    </w:r>
    <w:r w:rsidRPr="00FC03E9">
      <w:rPr>
        <w:rFonts w:asciiTheme="majorHAnsi" w:hAnsiTheme="majorHAnsi"/>
        <w:sz w:val="16"/>
        <w:szCs w:val="16"/>
      </w:rPr>
      <w:fldChar w:fldCharType="begin"/>
    </w:r>
    <w:r w:rsidRPr="00FC03E9">
      <w:rPr>
        <w:rFonts w:asciiTheme="majorHAnsi" w:hAnsiTheme="majorHAnsi"/>
        <w:sz w:val="16"/>
        <w:szCs w:val="16"/>
      </w:rPr>
      <w:instrText xml:space="preserve"> PAGE   \* MERGEFORMAT </w:instrText>
    </w:r>
    <w:r w:rsidRPr="00FC03E9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2</w:t>
    </w:r>
    <w:r w:rsidRPr="00FC03E9">
      <w:rPr>
        <w:rFonts w:asciiTheme="majorHAnsi" w:hAnsiTheme="majorHAnsi"/>
        <w:b/>
        <w:bCs/>
        <w:noProof/>
        <w:sz w:val="16"/>
        <w:szCs w:val="16"/>
      </w:rPr>
      <w:fldChar w:fldCharType="end"/>
    </w:r>
  </w:p>
  <w:p w14:paraId="172A3298" w14:textId="77777777" w:rsidR="00367A12" w:rsidRDefault="00367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701B" w14:textId="77777777" w:rsidR="00665C1C" w:rsidRDefault="00665C1C" w:rsidP="002931F0">
      <w:pPr>
        <w:spacing w:after="0" w:line="240" w:lineRule="auto"/>
      </w:pPr>
      <w:r>
        <w:separator/>
      </w:r>
    </w:p>
  </w:footnote>
  <w:footnote w:type="continuationSeparator" w:id="0">
    <w:p w14:paraId="5BAF481D" w14:textId="77777777" w:rsidR="00665C1C" w:rsidRDefault="00665C1C" w:rsidP="0029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44C8F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 w15:restartNumberingAfterBreak="0">
    <w:nsid w:val="00000009"/>
    <w:multiLevelType w:val="singleLevel"/>
    <w:tmpl w:val="00000009"/>
    <w:lvl w:ilvl="0">
      <w:start w:val="2"/>
      <w:numFmt w:val="upperLetter"/>
      <w:suff w:val="nothing"/>
      <w:lvlText w:val="%1.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upperLetter"/>
      <w:suff w:val="nothing"/>
      <w:lvlText w:val="%1."/>
      <w:lvlJc w:val="left"/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5" w15:restartNumberingAfterBreak="0">
    <w:nsid w:val="0000000E"/>
    <w:multiLevelType w:val="singleLevel"/>
    <w:tmpl w:val="0000000E"/>
    <w:lvl w:ilvl="0">
      <w:start w:val="2"/>
      <w:numFmt w:val="upperLetter"/>
      <w:suff w:val="nothing"/>
      <w:lvlText w:val="%1."/>
      <w:lvlJc w:val="left"/>
    </w:lvl>
  </w:abstractNum>
  <w:abstractNum w:abstractNumId="6" w15:restartNumberingAfterBreak="0">
    <w:nsid w:val="23B91C23"/>
    <w:multiLevelType w:val="hybridMultilevel"/>
    <w:tmpl w:val="65526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F04974"/>
    <w:multiLevelType w:val="hybridMultilevel"/>
    <w:tmpl w:val="1B1AFAE4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2CE50C60"/>
    <w:multiLevelType w:val="hybridMultilevel"/>
    <w:tmpl w:val="1B1AFAE4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605D0E07"/>
    <w:multiLevelType w:val="hybridMultilevel"/>
    <w:tmpl w:val="99DE5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84946"/>
    <w:multiLevelType w:val="hybridMultilevel"/>
    <w:tmpl w:val="A44A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B66A6"/>
    <w:multiLevelType w:val="hybridMultilevel"/>
    <w:tmpl w:val="60868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573AC"/>
    <w:multiLevelType w:val="hybridMultilevel"/>
    <w:tmpl w:val="3CB4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87240">
    <w:abstractNumId w:val="9"/>
  </w:num>
  <w:num w:numId="2" w16cid:durableId="1860317681">
    <w:abstractNumId w:val="8"/>
  </w:num>
  <w:num w:numId="3" w16cid:durableId="1885022896">
    <w:abstractNumId w:val="3"/>
  </w:num>
  <w:num w:numId="4" w16cid:durableId="259222938">
    <w:abstractNumId w:val="4"/>
  </w:num>
  <w:num w:numId="5" w16cid:durableId="302275264">
    <w:abstractNumId w:val="5"/>
  </w:num>
  <w:num w:numId="6" w16cid:durableId="2111732093">
    <w:abstractNumId w:val="11"/>
  </w:num>
  <w:num w:numId="7" w16cid:durableId="692879108">
    <w:abstractNumId w:val="7"/>
  </w:num>
  <w:num w:numId="8" w16cid:durableId="1515340085">
    <w:abstractNumId w:val="1"/>
  </w:num>
  <w:num w:numId="9" w16cid:durableId="535776586">
    <w:abstractNumId w:val="2"/>
  </w:num>
  <w:num w:numId="10" w16cid:durableId="2059818566">
    <w:abstractNumId w:val="6"/>
  </w:num>
  <w:num w:numId="11" w16cid:durableId="596332699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721" w:hanging="1"/>
        </w:pPr>
        <w:rPr>
          <w:rFonts w:ascii="WP TypographicSymbols" w:hAnsi="WP TypographicSymbols" w:hint="default"/>
        </w:rPr>
      </w:lvl>
    </w:lvlOverride>
  </w:num>
  <w:num w:numId="12" w16cid:durableId="118845191">
    <w:abstractNumId w:val="10"/>
  </w:num>
  <w:num w:numId="13" w16cid:durableId="1283269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17"/>
    <w:rsid w:val="000049BB"/>
    <w:rsid w:val="00037F20"/>
    <w:rsid w:val="00054C18"/>
    <w:rsid w:val="00056490"/>
    <w:rsid w:val="00095C19"/>
    <w:rsid w:val="000B1568"/>
    <w:rsid w:val="000B64D2"/>
    <w:rsid w:val="000C1F32"/>
    <w:rsid w:val="000D7CBB"/>
    <w:rsid w:val="001033E5"/>
    <w:rsid w:val="00104008"/>
    <w:rsid w:val="00124BE7"/>
    <w:rsid w:val="0013470E"/>
    <w:rsid w:val="0013665A"/>
    <w:rsid w:val="001910D5"/>
    <w:rsid w:val="001A52D0"/>
    <w:rsid w:val="001B5E17"/>
    <w:rsid w:val="001E231A"/>
    <w:rsid w:val="001F04FE"/>
    <w:rsid w:val="00200B91"/>
    <w:rsid w:val="00201AFF"/>
    <w:rsid w:val="00242743"/>
    <w:rsid w:val="0024610D"/>
    <w:rsid w:val="00251237"/>
    <w:rsid w:val="00254A91"/>
    <w:rsid w:val="00254C96"/>
    <w:rsid w:val="002827B5"/>
    <w:rsid w:val="002931F0"/>
    <w:rsid w:val="00295AC5"/>
    <w:rsid w:val="002A6046"/>
    <w:rsid w:val="002F0D5C"/>
    <w:rsid w:val="00301CA5"/>
    <w:rsid w:val="00311CF6"/>
    <w:rsid w:val="0035686D"/>
    <w:rsid w:val="00367A12"/>
    <w:rsid w:val="00393883"/>
    <w:rsid w:val="003F20C6"/>
    <w:rsid w:val="003F7941"/>
    <w:rsid w:val="00410009"/>
    <w:rsid w:val="00417524"/>
    <w:rsid w:val="00422D04"/>
    <w:rsid w:val="00425E36"/>
    <w:rsid w:val="00467DA5"/>
    <w:rsid w:val="004708FB"/>
    <w:rsid w:val="00471170"/>
    <w:rsid w:val="00482FDF"/>
    <w:rsid w:val="004940F1"/>
    <w:rsid w:val="004948A6"/>
    <w:rsid w:val="004A7DB9"/>
    <w:rsid w:val="004C2669"/>
    <w:rsid w:val="004D282C"/>
    <w:rsid w:val="00506442"/>
    <w:rsid w:val="00530847"/>
    <w:rsid w:val="00533C7C"/>
    <w:rsid w:val="0058217E"/>
    <w:rsid w:val="005A1739"/>
    <w:rsid w:val="005B2F88"/>
    <w:rsid w:val="005C5E22"/>
    <w:rsid w:val="005D70AC"/>
    <w:rsid w:val="0060116E"/>
    <w:rsid w:val="00665C1C"/>
    <w:rsid w:val="00671D17"/>
    <w:rsid w:val="006A78C2"/>
    <w:rsid w:val="006D14DC"/>
    <w:rsid w:val="006D4163"/>
    <w:rsid w:val="006D57E8"/>
    <w:rsid w:val="00715885"/>
    <w:rsid w:val="00747CE6"/>
    <w:rsid w:val="00786B63"/>
    <w:rsid w:val="007C4478"/>
    <w:rsid w:val="007D2BED"/>
    <w:rsid w:val="007E67AD"/>
    <w:rsid w:val="007F06F0"/>
    <w:rsid w:val="00811A68"/>
    <w:rsid w:val="0083443B"/>
    <w:rsid w:val="00837A0D"/>
    <w:rsid w:val="00855614"/>
    <w:rsid w:val="008635A8"/>
    <w:rsid w:val="00871FEC"/>
    <w:rsid w:val="0088588B"/>
    <w:rsid w:val="008919C6"/>
    <w:rsid w:val="00895AAB"/>
    <w:rsid w:val="008B0105"/>
    <w:rsid w:val="008B305C"/>
    <w:rsid w:val="008D1A8F"/>
    <w:rsid w:val="008F67E4"/>
    <w:rsid w:val="008F6923"/>
    <w:rsid w:val="00902B34"/>
    <w:rsid w:val="009333A5"/>
    <w:rsid w:val="00947807"/>
    <w:rsid w:val="009871F2"/>
    <w:rsid w:val="00993B25"/>
    <w:rsid w:val="00994C0A"/>
    <w:rsid w:val="00A274A1"/>
    <w:rsid w:val="00A57C31"/>
    <w:rsid w:val="00A60CDC"/>
    <w:rsid w:val="00A77F4F"/>
    <w:rsid w:val="00AA61D8"/>
    <w:rsid w:val="00B05762"/>
    <w:rsid w:val="00B20731"/>
    <w:rsid w:val="00B33B51"/>
    <w:rsid w:val="00B37C22"/>
    <w:rsid w:val="00B744C3"/>
    <w:rsid w:val="00B74A3E"/>
    <w:rsid w:val="00BA6D43"/>
    <w:rsid w:val="00BB7F0B"/>
    <w:rsid w:val="00BC569C"/>
    <w:rsid w:val="00C14678"/>
    <w:rsid w:val="00C316F9"/>
    <w:rsid w:val="00C5539E"/>
    <w:rsid w:val="00C850DD"/>
    <w:rsid w:val="00C86414"/>
    <w:rsid w:val="00CC4243"/>
    <w:rsid w:val="00CD7CF4"/>
    <w:rsid w:val="00CE7449"/>
    <w:rsid w:val="00CF2CCE"/>
    <w:rsid w:val="00CF4988"/>
    <w:rsid w:val="00CF5CCD"/>
    <w:rsid w:val="00CF6D10"/>
    <w:rsid w:val="00D02289"/>
    <w:rsid w:val="00D1589B"/>
    <w:rsid w:val="00D16C5D"/>
    <w:rsid w:val="00D22157"/>
    <w:rsid w:val="00D258B6"/>
    <w:rsid w:val="00D46435"/>
    <w:rsid w:val="00D61712"/>
    <w:rsid w:val="00D62A23"/>
    <w:rsid w:val="00D63368"/>
    <w:rsid w:val="00D7785F"/>
    <w:rsid w:val="00D82BC8"/>
    <w:rsid w:val="00D96C0F"/>
    <w:rsid w:val="00DA3529"/>
    <w:rsid w:val="00DA5998"/>
    <w:rsid w:val="00DE2A8A"/>
    <w:rsid w:val="00E4049F"/>
    <w:rsid w:val="00E42BAB"/>
    <w:rsid w:val="00EA02D7"/>
    <w:rsid w:val="00EA0316"/>
    <w:rsid w:val="00EA48DF"/>
    <w:rsid w:val="00EA51CA"/>
    <w:rsid w:val="00EB347D"/>
    <w:rsid w:val="00EC0EE4"/>
    <w:rsid w:val="00EC2D0D"/>
    <w:rsid w:val="00EE25C9"/>
    <w:rsid w:val="00F209A5"/>
    <w:rsid w:val="00F274B0"/>
    <w:rsid w:val="00F41209"/>
    <w:rsid w:val="00F425B2"/>
    <w:rsid w:val="00F57037"/>
    <w:rsid w:val="00F6788C"/>
    <w:rsid w:val="00F82620"/>
    <w:rsid w:val="00F86229"/>
    <w:rsid w:val="00FB7882"/>
    <w:rsid w:val="00FC03E9"/>
    <w:rsid w:val="00FC4FBA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5193E"/>
  <w15:docId w15:val="{3B76C62A-2402-4C4A-BE9E-7EF0D23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0C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35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35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35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35A8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85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F0"/>
  </w:style>
  <w:style w:type="paragraph" w:styleId="Footer">
    <w:name w:val="footer"/>
    <w:basedOn w:val="Normal"/>
    <w:link w:val="FooterChar"/>
    <w:uiPriority w:val="99"/>
    <w:unhideWhenUsed/>
    <w:rsid w:val="0029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F0"/>
  </w:style>
  <w:style w:type="character" w:customStyle="1" w:styleId="Style1">
    <w:name w:val="Style1"/>
    <w:basedOn w:val="DefaultParagraphFont"/>
    <w:uiPriority w:val="1"/>
    <w:rsid w:val="00201AFF"/>
    <w:rPr>
      <w:rFonts w:asciiTheme="majorHAnsi" w:hAnsiTheme="majorHAnsi"/>
      <w:sz w:val="18"/>
    </w:rPr>
  </w:style>
  <w:style w:type="character" w:customStyle="1" w:styleId="Style2">
    <w:name w:val="Style2"/>
    <w:basedOn w:val="DefaultParagraphFont"/>
    <w:uiPriority w:val="1"/>
    <w:rsid w:val="00201AFF"/>
    <w:rPr>
      <w:rFonts w:asciiTheme="majorHAnsi" w:hAnsiTheme="majorHAnsi"/>
      <w:sz w:val="18"/>
    </w:rPr>
  </w:style>
  <w:style w:type="paragraph" w:styleId="ListParagraph">
    <w:name w:val="List Paragraph"/>
    <w:basedOn w:val="Normal"/>
    <w:uiPriority w:val="34"/>
    <w:qFormat/>
    <w:rsid w:val="00467DA5"/>
    <w:pPr>
      <w:ind w:left="720"/>
      <w:contextualSpacing/>
    </w:pPr>
  </w:style>
  <w:style w:type="paragraph" w:customStyle="1" w:styleId="Default">
    <w:name w:val="Default"/>
    <w:rsid w:val="00EB3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sons\AppData\Roaming\Microsoft\Templates\Tand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0078-2663-4F53-ACF3-31B33695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TandP Application</Template>
  <TotalTime>0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Faculty Evaluation</cp:lastModifiedBy>
  <cp:revision>2</cp:revision>
  <cp:lastPrinted>2013-04-16T13:52:00Z</cp:lastPrinted>
  <dcterms:created xsi:type="dcterms:W3CDTF">2026-07-13T13:45:00Z</dcterms:created>
  <dcterms:modified xsi:type="dcterms:W3CDTF">2026-07-13T13:45:00Z</dcterms:modified>
</cp:coreProperties>
</file>